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43901" w14:textId="77777777" w:rsidR="00000000" w:rsidRDefault="00B30F0B">
      <w:pPr>
        <w:rPr>
          <w:rFonts w:ascii="Tahoma" w:hAnsi="Tahoma"/>
        </w:rPr>
      </w:pPr>
    </w:p>
    <w:p w14:paraId="019BD341" w14:textId="77777777" w:rsidR="00000000" w:rsidRDefault="00B30F0B">
      <w:pPr>
        <w:rPr>
          <w:rFonts w:ascii="Tahoma" w:hAnsi="Tahoma"/>
        </w:rPr>
      </w:pPr>
    </w:p>
    <w:p w14:paraId="520409B4" w14:textId="77777777" w:rsidR="00000000" w:rsidRDefault="00B30F0B">
      <w:pPr>
        <w:jc w:val="center"/>
      </w:pPr>
      <w:r>
        <w:rPr>
          <w:rFonts w:ascii="Tahoma" w:hAnsi="Tahoma"/>
          <w:b/>
          <w:bCs/>
          <w:sz w:val="40"/>
          <w:szCs w:val="40"/>
        </w:rPr>
        <w:t>MYŚLENIE KRYTYCZNE W EDUKACJI</w:t>
      </w:r>
    </w:p>
    <w:p w14:paraId="7FF514DB" w14:textId="77777777" w:rsidR="00000000" w:rsidRDefault="00B30F0B">
      <w:pPr>
        <w:jc w:val="center"/>
        <w:rPr>
          <w:rFonts w:ascii="Tahoma" w:hAnsi="Tahoma"/>
          <w:sz w:val="32"/>
          <w:szCs w:val="32"/>
        </w:rPr>
      </w:pPr>
    </w:p>
    <w:p w14:paraId="782E1263" w14:textId="77777777" w:rsidR="00000000" w:rsidRDefault="00B30F0B">
      <w:pPr>
        <w:spacing w:line="360" w:lineRule="auto"/>
        <w:jc w:val="center"/>
      </w:pPr>
      <w:r>
        <w:rPr>
          <w:rFonts w:ascii="Tahoma" w:hAnsi="Tahoma"/>
          <w:sz w:val="32"/>
          <w:szCs w:val="32"/>
        </w:rPr>
        <w:t xml:space="preserve">Zestawienie </w:t>
      </w:r>
      <w:r>
        <w:rPr>
          <w:rFonts w:ascii="Tahoma" w:hAnsi="Tahoma"/>
          <w:sz w:val="32"/>
          <w:szCs w:val="32"/>
        </w:rPr>
        <w:t>bibliograficzne w wyborze za lata 2000-202</w:t>
      </w:r>
      <w:r>
        <w:rPr>
          <w:rFonts w:ascii="Tahoma" w:hAnsi="Tahoma"/>
          <w:sz w:val="32"/>
          <w:szCs w:val="32"/>
        </w:rPr>
        <w:t>3</w:t>
      </w:r>
      <w:r>
        <w:rPr>
          <w:rFonts w:ascii="Tahoma" w:hAnsi="Tahoma"/>
          <w:sz w:val="32"/>
          <w:szCs w:val="32"/>
        </w:rPr>
        <w:t xml:space="preserve"> </w:t>
      </w:r>
    </w:p>
    <w:p w14:paraId="1A84517C" w14:textId="77777777" w:rsidR="00000000" w:rsidRDefault="00B30F0B">
      <w:pPr>
        <w:spacing w:line="360" w:lineRule="auto"/>
        <w:jc w:val="center"/>
      </w:pPr>
      <w:r>
        <w:rPr>
          <w:rFonts w:ascii="Tahoma" w:hAnsi="Tahoma"/>
          <w:sz w:val="32"/>
          <w:szCs w:val="32"/>
        </w:rPr>
        <w:t xml:space="preserve">wykonane </w:t>
      </w:r>
      <w:r>
        <w:rPr>
          <w:rFonts w:ascii="Tahoma" w:hAnsi="Tahoma"/>
          <w:sz w:val="32"/>
          <w:szCs w:val="32"/>
        </w:rPr>
        <w:t xml:space="preserve">w oparciu o zbiory </w:t>
      </w:r>
    </w:p>
    <w:p w14:paraId="6136BCB7" w14:textId="77777777" w:rsidR="00000000" w:rsidRDefault="00B30F0B">
      <w:pPr>
        <w:spacing w:line="360" w:lineRule="auto"/>
        <w:jc w:val="center"/>
      </w:pPr>
      <w:r>
        <w:rPr>
          <w:rFonts w:ascii="Tahoma" w:hAnsi="Tahoma"/>
          <w:sz w:val="32"/>
          <w:szCs w:val="32"/>
        </w:rPr>
        <w:t xml:space="preserve">PBW im. KEN w Warszawie. </w:t>
      </w:r>
      <w:r>
        <w:rPr>
          <w:rFonts w:ascii="Tahoma" w:hAnsi="Tahoma"/>
          <w:sz w:val="32"/>
          <w:szCs w:val="32"/>
        </w:rPr>
        <w:t>Filia w Żyrardowie</w:t>
      </w:r>
    </w:p>
    <w:p w14:paraId="0BF29AF1" w14:textId="77777777" w:rsidR="00000000" w:rsidRDefault="00B30F0B">
      <w:pPr>
        <w:spacing w:line="360" w:lineRule="auto"/>
        <w:rPr>
          <w:rFonts w:ascii="Tahoma" w:hAnsi="Tahoma"/>
          <w:sz w:val="32"/>
          <w:szCs w:val="32"/>
        </w:rPr>
      </w:pPr>
    </w:p>
    <w:p w14:paraId="752EB696" w14:textId="77777777" w:rsidR="00000000" w:rsidRDefault="00B30F0B">
      <w:pPr>
        <w:spacing w:line="360" w:lineRule="auto"/>
      </w:pPr>
      <w:r>
        <w:rPr>
          <w:rFonts w:ascii="Arial" w:hAnsi="Arial"/>
          <w:b/>
          <w:bCs/>
          <w:sz w:val="30"/>
          <w:szCs w:val="30"/>
        </w:rPr>
        <w:t>KSIĄŻKI:</w:t>
      </w:r>
    </w:p>
    <w:p w14:paraId="1C1F8AAF" w14:textId="77777777" w:rsidR="00000000" w:rsidRDefault="00B30F0B">
      <w:pPr>
        <w:numPr>
          <w:ilvl w:val="0"/>
          <w:numId w:val="1"/>
        </w:numPr>
        <w:spacing w:line="360" w:lineRule="auto"/>
      </w:pPr>
      <w:proofErr w:type="spellStart"/>
      <w:r>
        <w:rPr>
          <w:rFonts w:ascii="Arial" w:hAnsi="Arial"/>
          <w:color w:val="212121"/>
          <w:sz w:val="28"/>
          <w:szCs w:val="28"/>
        </w:rPr>
        <w:t>Bergstrom</w:t>
      </w:r>
      <w:proofErr w:type="spellEnd"/>
      <w:r>
        <w:rPr>
          <w:rFonts w:ascii="Arial" w:hAnsi="Arial"/>
          <w:color w:val="212121"/>
          <w:sz w:val="28"/>
          <w:szCs w:val="28"/>
        </w:rPr>
        <w:t xml:space="preserve">  </w:t>
      </w:r>
      <w:r>
        <w:rPr>
          <w:rFonts w:ascii="Arial" w:hAnsi="Arial"/>
          <w:color w:val="212121"/>
          <w:sz w:val="28"/>
          <w:szCs w:val="28"/>
        </w:rPr>
        <w:t xml:space="preserve">Carl T., West </w:t>
      </w:r>
      <w:proofErr w:type="spellStart"/>
      <w:r>
        <w:rPr>
          <w:rFonts w:ascii="Arial" w:hAnsi="Arial"/>
          <w:color w:val="212121"/>
          <w:sz w:val="28"/>
          <w:szCs w:val="28"/>
        </w:rPr>
        <w:t>Jevin</w:t>
      </w:r>
      <w:proofErr w:type="spellEnd"/>
      <w:r>
        <w:rPr>
          <w:rFonts w:ascii="Arial" w:hAnsi="Arial"/>
          <w:color w:val="212121"/>
          <w:sz w:val="28"/>
          <w:szCs w:val="28"/>
        </w:rPr>
        <w:t xml:space="preserve"> D., </w:t>
      </w:r>
      <w:r>
        <w:rPr>
          <w:rFonts w:ascii="Arial" w:hAnsi="Arial"/>
          <w:color w:val="212121"/>
          <w:sz w:val="28"/>
          <w:szCs w:val="28"/>
        </w:rPr>
        <w:t>Myśl krytycznie i nie daj sobie wcisnąć kitu, Łó</w:t>
      </w:r>
      <w:r>
        <w:rPr>
          <w:rFonts w:ascii="Arial" w:hAnsi="Arial"/>
          <w:color w:val="212121"/>
          <w:sz w:val="28"/>
          <w:szCs w:val="28"/>
        </w:rPr>
        <w:t xml:space="preserve">dź, Feeria Wydawnictwo, </w:t>
      </w:r>
      <w:r>
        <w:rPr>
          <w:rFonts w:ascii="Arial" w:hAnsi="Arial"/>
          <w:color w:val="212121"/>
          <w:sz w:val="28"/>
          <w:szCs w:val="28"/>
        </w:rPr>
        <w:t xml:space="preserve">2021, ISBN 9788382250527 </w:t>
      </w:r>
    </w:p>
    <w:p w14:paraId="01182E86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  <w:u w:val="single"/>
        </w:rPr>
        <w:t>Sygnatury:</w:t>
      </w:r>
    </w:p>
    <w:p w14:paraId="17BD8115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GCWYP 198784 </w:t>
      </w:r>
    </w:p>
    <w:p w14:paraId="5C0DB129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ZYWYP 43422 </w:t>
      </w:r>
    </w:p>
    <w:p w14:paraId="14524F85" w14:textId="77777777" w:rsidR="00000000" w:rsidRDefault="00B30F0B">
      <w:pPr>
        <w:spacing w:line="360" w:lineRule="auto"/>
        <w:ind w:left="567"/>
        <w:rPr>
          <w:rFonts w:ascii="Arial" w:hAnsi="Arial"/>
          <w:sz w:val="28"/>
          <w:szCs w:val="28"/>
        </w:rPr>
      </w:pPr>
    </w:p>
    <w:p w14:paraId="34C16667" w14:textId="77777777" w:rsidR="00000000" w:rsidRDefault="00B30F0B">
      <w:pPr>
        <w:numPr>
          <w:ilvl w:val="0"/>
          <w:numId w:val="1"/>
        </w:numPr>
        <w:spacing w:line="360" w:lineRule="auto"/>
      </w:pPr>
      <w:proofErr w:type="spellStart"/>
      <w:r>
        <w:rPr>
          <w:rFonts w:ascii="Arial" w:hAnsi="Arial"/>
          <w:color w:val="212121"/>
          <w:sz w:val="28"/>
          <w:szCs w:val="28"/>
        </w:rPr>
        <w:t>Bonar</w:t>
      </w:r>
      <w:proofErr w:type="spellEnd"/>
      <w:r>
        <w:rPr>
          <w:rFonts w:ascii="Arial" w:hAnsi="Arial"/>
          <w:color w:val="212121"/>
          <w:sz w:val="28"/>
          <w:szCs w:val="28"/>
        </w:rPr>
        <w:t xml:space="preserve"> </w:t>
      </w:r>
      <w:r>
        <w:rPr>
          <w:rFonts w:ascii="Arial" w:hAnsi="Arial"/>
          <w:color w:val="212121"/>
          <w:sz w:val="28"/>
          <w:szCs w:val="28"/>
        </w:rPr>
        <w:t>Jolanta</w:t>
      </w:r>
      <w:r>
        <w:rPr>
          <w:rFonts w:ascii="Arial" w:hAnsi="Arial"/>
          <w:color w:val="212121"/>
          <w:sz w:val="28"/>
          <w:szCs w:val="28"/>
        </w:rPr>
        <w:t xml:space="preserve">, Buła </w:t>
      </w:r>
      <w:r>
        <w:rPr>
          <w:rFonts w:ascii="Arial" w:hAnsi="Arial"/>
          <w:color w:val="212121"/>
          <w:sz w:val="28"/>
          <w:szCs w:val="28"/>
        </w:rPr>
        <w:t xml:space="preserve">Anna, Edukacyjna wartość dziecięcych pytań, Łódź, Wydawnictwo Uniwersytetu Łódzkiego, 2019, ISBN 9788381425681 </w:t>
      </w:r>
    </w:p>
    <w:p w14:paraId="7A824306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  <w:u w:val="single"/>
        </w:rPr>
        <w:t>Sygnatury:</w:t>
      </w:r>
    </w:p>
    <w:p w14:paraId="72523390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BLWYP 30935 </w:t>
      </w:r>
    </w:p>
    <w:p w14:paraId="56911B37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>GCWYP 19065</w:t>
      </w:r>
      <w:r>
        <w:rPr>
          <w:rFonts w:ascii="Arial" w:hAnsi="Arial"/>
          <w:color w:val="212121"/>
          <w:sz w:val="28"/>
          <w:szCs w:val="28"/>
        </w:rPr>
        <w:t xml:space="preserve">6 </w:t>
      </w:r>
    </w:p>
    <w:p w14:paraId="17CDE938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GRWYP 43020 ; </w:t>
      </w:r>
      <w:r>
        <w:rPr>
          <w:rFonts w:ascii="Arial" w:hAnsi="Arial"/>
          <w:color w:val="212121"/>
          <w:sz w:val="28"/>
          <w:szCs w:val="28"/>
        </w:rPr>
        <w:t xml:space="preserve">GRWYP 43021 </w:t>
      </w:r>
    </w:p>
    <w:p w14:paraId="5178D3D2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SOWYP 59972 </w:t>
      </w:r>
    </w:p>
    <w:p w14:paraId="23630E43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ZYWYP 41773 </w:t>
      </w:r>
    </w:p>
    <w:p w14:paraId="2A26D431" w14:textId="77777777" w:rsidR="00000000" w:rsidRDefault="00B30F0B">
      <w:pPr>
        <w:spacing w:line="360" w:lineRule="auto"/>
        <w:ind w:left="567"/>
        <w:rPr>
          <w:rFonts w:ascii="Arial" w:hAnsi="Arial"/>
          <w:sz w:val="28"/>
          <w:szCs w:val="28"/>
        </w:rPr>
      </w:pPr>
    </w:p>
    <w:p w14:paraId="2EA729F4" w14:textId="77777777" w:rsidR="00000000" w:rsidRDefault="00B30F0B">
      <w:pPr>
        <w:numPr>
          <w:ilvl w:val="0"/>
          <w:numId w:val="1"/>
        </w:numPr>
        <w:spacing w:line="360" w:lineRule="auto"/>
      </w:pPr>
      <w:r>
        <w:rPr>
          <w:rFonts w:ascii="Arial" w:hAnsi="Arial"/>
          <w:color w:val="212121"/>
          <w:sz w:val="28"/>
          <w:szCs w:val="28"/>
        </w:rPr>
        <w:t xml:space="preserve">Czaja - </w:t>
      </w:r>
      <w:proofErr w:type="spellStart"/>
      <w:r>
        <w:rPr>
          <w:rFonts w:ascii="Arial" w:hAnsi="Arial"/>
          <w:color w:val="212121"/>
          <w:sz w:val="28"/>
          <w:szCs w:val="28"/>
        </w:rPr>
        <w:t>Chudyba</w:t>
      </w:r>
      <w:proofErr w:type="spellEnd"/>
      <w:r>
        <w:rPr>
          <w:rFonts w:ascii="Arial" w:hAnsi="Arial"/>
          <w:color w:val="212121"/>
          <w:sz w:val="28"/>
          <w:szCs w:val="28"/>
        </w:rPr>
        <w:t xml:space="preserve">  </w:t>
      </w:r>
      <w:r>
        <w:rPr>
          <w:rFonts w:ascii="Arial" w:hAnsi="Arial"/>
          <w:color w:val="212121"/>
          <w:sz w:val="28"/>
          <w:szCs w:val="28"/>
        </w:rPr>
        <w:t>Iwona, Myślenie krytyczne w edukacji : metodyka kształcenia w szkole podstawowej, Łódź, Wydawnictwo Uniwersytetu Łódzkiego, 2020, ISBN 9788381429306</w:t>
      </w:r>
    </w:p>
    <w:p w14:paraId="5E013A6C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  <w:u w:val="single"/>
        </w:rPr>
        <w:t>Sygnatura:</w:t>
      </w:r>
    </w:p>
    <w:p w14:paraId="702B37B2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lastRenderedPageBreak/>
        <w:t>BLWD 31193 ; BLWD 3151</w:t>
      </w:r>
      <w:r>
        <w:rPr>
          <w:rFonts w:ascii="Arial" w:hAnsi="Arial"/>
          <w:color w:val="212121"/>
          <w:sz w:val="28"/>
          <w:szCs w:val="28"/>
        </w:rPr>
        <w:t xml:space="preserve">1 </w:t>
      </w:r>
    </w:p>
    <w:p w14:paraId="4504882C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GCWYP 192072 ; GCWYP 192723 </w:t>
      </w:r>
    </w:p>
    <w:p w14:paraId="59E8D806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GRWYP 42527 </w:t>
      </w:r>
    </w:p>
    <w:p w14:paraId="54B4486D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NDWD 40653 </w:t>
      </w:r>
    </w:p>
    <w:p w14:paraId="234B6D2B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SOWYP 59437 </w:t>
      </w:r>
    </w:p>
    <w:p w14:paraId="1FA7CFDB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ZYWYP 41832 </w:t>
      </w:r>
    </w:p>
    <w:p w14:paraId="03DDD81C" w14:textId="77777777" w:rsidR="00000000" w:rsidRDefault="00B30F0B">
      <w:pPr>
        <w:spacing w:line="360" w:lineRule="auto"/>
        <w:ind w:left="567"/>
        <w:rPr>
          <w:rFonts w:ascii="Arial" w:hAnsi="Arial"/>
          <w:sz w:val="28"/>
          <w:szCs w:val="28"/>
        </w:rPr>
      </w:pPr>
    </w:p>
    <w:p w14:paraId="70B84B96" w14:textId="77777777" w:rsidR="00000000" w:rsidRDefault="00B30F0B">
      <w:pPr>
        <w:numPr>
          <w:ilvl w:val="0"/>
          <w:numId w:val="1"/>
        </w:numPr>
        <w:spacing w:line="360" w:lineRule="auto"/>
      </w:pPr>
      <w:r>
        <w:rPr>
          <w:rFonts w:ascii="Arial" w:hAnsi="Arial"/>
          <w:color w:val="212121"/>
          <w:sz w:val="28"/>
          <w:szCs w:val="28"/>
        </w:rPr>
        <w:t xml:space="preserve">Czaja - </w:t>
      </w:r>
      <w:proofErr w:type="spellStart"/>
      <w:r>
        <w:rPr>
          <w:rFonts w:ascii="Arial" w:hAnsi="Arial"/>
          <w:color w:val="212121"/>
          <w:sz w:val="28"/>
          <w:szCs w:val="28"/>
        </w:rPr>
        <w:t>Chudyba</w:t>
      </w:r>
      <w:proofErr w:type="spellEnd"/>
      <w:r>
        <w:rPr>
          <w:rFonts w:ascii="Arial" w:hAnsi="Arial"/>
          <w:color w:val="212121"/>
          <w:sz w:val="28"/>
          <w:szCs w:val="28"/>
        </w:rPr>
        <w:t xml:space="preserve">  </w:t>
      </w:r>
      <w:r>
        <w:rPr>
          <w:rFonts w:ascii="Arial" w:hAnsi="Arial"/>
          <w:color w:val="212121"/>
          <w:sz w:val="28"/>
          <w:szCs w:val="28"/>
        </w:rPr>
        <w:t xml:space="preserve">Iwona, Myślenie krytyczne w kontekstach edukacji wczesnoszkolnej : uwarunkowania nieobecności, Kraków, Wydawnictwo Naukowe Uniwersytetu Pedagogicznego, </w:t>
      </w:r>
      <w:r>
        <w:rPr>
          <w:rFonts w:ascii="Arial" w:hAnsi="Arial"/>
          <w:color w:val="212121"/>
          <w:sz w:val="28"/>
          <w:szCs w:val="28"/>
        </w:rPr>
        <w:t>201</w:t>
      </w:r>
      <w:r>
        <w:rPr>
          <w:rFonts w:ascii="Arial" w:hAnsi="Arial"/>
          <w:color w:val="212121"/>
          <w:sz w:val="28"/>
          <w:szCs w:val="28"/>
        </w:rPr>
        <w:t xml:space="preserve">3. Dostępny w Internecie: </w:t>
      </w:r>
      <w:hyperlink r:id="rId7" w:history="1">
        <w:r>
          <w:rPr>
            <w:rStyle w:val="Hipercze"/>
            <w:rFonts w:ascii="Arial" w:hAnsi="Arial"/>
            <w:color w:val="212121"/>
            <w:sz w:val="28"/>
            <w:szCs w:val="28"/>
          </w:rPr>
          <w:t>https://rep.up.krakow.pl/xmlui/bitstream/handle/11716/6560/PM656--Myslenie-krytyczne--Cz</w:t>
        </w:r>
        <w:r>
          <w:rPr>
            <w:rStyle w:val="Hipercze"/>
            <w:rFonts w:ascii="Arial" w:hAnsi="Arial"/>
            <w:color w:val="212121"/>
            <w:sz w:val="28"/>
            <w:szCs w:val="28"/>
          </w:rPr>
          <w:t>aja-Chudyba.pdf?sequence=1&amp;isAllowed=y</w:t>
        </w:r>
      </w:hyperlink>
      <w:r>
        <w:rPr>
          <w:rFonts w:ascii="Arial" w:hAnsi="Arial"/>
          <w:color w:val="212121"/>
          <w:sz w:val="28"/>
          <w:szCs w:val="28"/>
        </w:rPr>
        <w:t xml:space="preserve"> [dostęp: 10.11.2023 r.]</w:t>
      </w:r>
    </w:p>
    <w:p w14:paraId="6938BA24" w14:textId="77777777" w:rsidR="00000000" w:rsidRDefault="00B30F0B">
      <w:pPr>
        <w:spacing w:line="360" w:lineRule="auto"/>
        <w:ind w:left="567"/>
      </w:pPr>
    </w:p>
    <w:p w14:paraId="4049F2A3" w14:textId="77777777" w:rsidR="00000000" w:rsidRDefault="00B30F0B">
      <w:pPr>
        <w:numPr>
          <w:ilvl w:val="0"/>
          <w:numId w:val="1"/>
        </w:numPr>
        <w:spacing w:line="360" w:lineRule="auto"/>
      </w:pPr>
      <w:r>
        <w:rPr>
          <w:rFonts w:ascii="Arial" w:hAnsi="Arial"/>
          <w:color w:val="212121"/>
          <w:sz w:val="28"/>
          <w:szCs w:val="28"/>
        </w:rPr>
        <w:t xml:space="preserve">Edukacja a myślenie : inkluzja czy współmierność... : księga jubileuszowa dedykowana Profesorowi Stanisławowi </w:t>
      </w:r>
      <w:proofErr w:type="spellStart"/>
      <w:r>
        <w:rPr>
          <w:rFonts w:ascii="Arial" w:hAnsi="Arial"/>
          <w:color w:val="212121"/>
          <w:sz w:val="28"/>
          <w:szCs w:val="28"/>
        </w:rPr>
        <w:t>Dylakowi</w:t>
      </w:r>
      <w:proofErr w:type="spellEnd"/>
      <w:r>
        <w:rPr>
          <w:rFonts w:ascii="Arial" w:hAnsi="Arial"/>
          <w:color w:val="212121"/>
          <w:sz w:val="28"/>
          <w:szCs w:val="28"/>
        </w:rPr>
        <w:t xml:space="preserve">. </w:t>
      </w:r>
      <w:r>
        <w:rPr>
          <w:rFonts w:ascii="Arial" w:hAnsi="Arial"/>
          <w:color w:val="212121"/>
          <w:sz w:val="28"/>
          <w:szCs w:val="28"/>
        </w:rPr>
        <w:t>P</w:t>
      </w:r>
      <w:r>
        <w:rPr>
          <w:rFonts w:ascii="Arial" w:hAnsi="Arial"/>
          <w:color w:val="212121"/>
          <w:sz w:val="28"/>
          <w:szCs w:val="28"/>
        </w:rPr>
        <w:t xml:space="preserve">od redakcją Kazimierza Przyszczypkowskiego, Sławomira </w:t>
      </w:r>
      <w:proofErr w:type="spellStart"/>
      <w:r>
        <w:rPr>
          <w:rFonts w:ascii="Arial" w:hAnsi="Arial"/>
          <w:color w:val="212121"/>
          <w:sz w:val="28"/>
          <w:szCs w:val="28"/>
        </w:rPr>
        <w:t>Futymy</w:t>
      </w:r>
      <w:proofErr w:type="spellEnd"/>
      <w:r>
        <w:rPr>
          <w:rFonts w:ascii="Arial" w:hAnsi="Arial"/>
          <w:color w:val="212121"/>
          <w:sz w:val="28"/>
          <w:szCs w:val="28"/>
        </w:rPr>
        <w:t xml:space="preserve">, Grażyny </w:t>
      </w:r>
      <w:r>
        <w:rPr>
          <w:rFonts w:ascii="Arial" w:hAnsi="Arial"/>
          <w:color w:val="212121"/>
          <w:sz w:val="28"/>
          <w:szCs w:val="28"/>
        </w:rPr>
        <w:t xml:space="preserve">Barabasz, </w:t>
      </w:r>
      <w:r>
        <w:rPr>
          <w:rFonts w:ascii="Arial" w:hAnsi="Arial"/>
          <w:color w:val="212121"/>
          <w:sz w:val="28"/>
          <w:szCs w:val="28"/>
        </w:rPr>
        <w:t xml:space="preserve">Poznań, Wydawnictwo Naukowe Uniwersytetu im. Adama Mickiewicza, </w:t>
      </w:r>
      <w:r>
        <w:rPr>
          <w:rFonts w:ascii="Arial" w:hAnsi="Arial"/>
          <w:color w:val="212121"/>
          <w:sz w:val="28"/>
          <w:szCs w:val="28"/>
        </w:rPr>
        <w:t xml:space="preserve">2018, ISBN  9788323233602 </w:t>
      </w:r>
    </w:p>
    <w:p w14:paraId="6FEE1ED8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  <w:u w:val="single"/>
        </w:rPr>
        <w:t>Sygnatury:</w:t>
      </w:r>
    </w:p>
    <w:p w14:paraId="1D223730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GCWYP 193379 </w:t>
      </w:r>
    </w:p>
    <w:p w14:paraId="44ABE383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>NDWD 39098</w:t>
      </w:r>
    </w:p>
    <w:p w14:paraId="1143DF7A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>ZYWYP 39709</w:t>
      </w:r>
    </w:p>
    <w:p w14:paraId="73E0F859" w14:textId="77777777" w:rsidR="00000000" w:rsidRDefault="00B30F0B">
      <w:pPr>
        <w:spacing w:line="360" w:lineRule="auto"/>
        <w:ind w:left="567"/>
        <w:rPr>
          <w:rFonts w:ascii="Arial" w:hAnsi="Arial"/>
          <w:sz w:val="28"/>
          <w:szCs w:val="28"/>
        </w:rPr>
      </w:pPr>
    </w:p>
    <w:p w14:paraId="18A474E8" w14:textId="77777777" w:rsidR="00000000" w:rsidRDefault="00B30F0B">
      <w:pPr>
        <w:numPr>
          <w:ilvl w:val="0"/>
          <w:numId w:val="1"/>
        </w:numPr>
        <w:spacing w:line="360" w:lineRule="auto"/>
      </w:pPr>
      <w:r>
        <w:rPr>
          <w:rFonts w:ascii="Arial" w:hAnsi="Arial"/>
          <w:color w:val="212121"/>
          <w:sz w:val="28"/>
          <w:szCs w:val="28"/>
        </w:rPr>
        <w:t xml:space="preserve"> </w:t>
      </w:r>
      <w:r>
        <w:rPr>
          <w:rFonts w:ascii="Arial" w:hAnsi="Arial"/>
          <w:color w:val="212121"/>
          <w:sz w:val="28"/>
          <w:szCs w:val="28"/>
        </w:rPr>
        <w:t>Garstka Tomasz, Psychopedagogiczne mity : jak zachować naukowy sceptycyzm w edukacji i wychowaniu, Warsza</w:t>
      </w:r>
      <w:r>
        <w:rPr>
          <w:rFonts w:ascii="Arial" w:hAnsi="Arial"/>
          <w:color w:val="212121"/>
          <w:sz w:val="28"/>
          <w:szCs w:val="28"/>
        </w:rPr>
        <w:t xml:space="preserve">wa, Wolters Kluwer, 2016, ISBN 9788380928206 </w:t>
      </w:r>
    </w:p>
    <w:p w14:paraId="7825A472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  <w:u w:val="single"/>
        </w:rPr>
        <w:t>Sygnatury:</w:t>
      </w:r>
    </w:p>
    <w:p w14:paraId="5722A425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lastRenderedPageBreak/>
        <w:t xml:space="preserve">BLWYP 26674 </w:t>
      </w:r>
    </w:p>
    <w:p w14:paraId="67000DA9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GCWYP 173435 ; </w:t>
      </w:r>
      <w:r>
        <w:rPr>
          <w:rFonts w:ascii="Arial" w:hAnsi="Arial"/>
          <w:color w:val="212121"/>
          <w:sz w:val="28"/>
          <w:szCs w:val="28"/>
        </w:rPr>
        <w:t xml:space="preserve">GCWYP 176005 </w:t>
      </w:r>
    </w:p>
    <w:p w14:paraId="0818EDA8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GRWYP 39138 </w:t>
      </w:r>
    </w:p>
    <w:p w14:paraId="3F61F0AA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NDWD 37133 </w:t>
      </w:r>
    </w:p>
    <w:p w14:paraId="2B5A9129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SOWYP 55570 </w:t>
      </w:r>
    </w:p>
    <w:p w14:paraId="4C7F9ED8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ZYWYP 36703 </w:t>
      </w:r>
    </w:p>
    <w:p w14:paraId="56FDB336" w14:textId="77777777" w:rsidR="00000000" w:rsidRDefault="00B30F0B">
      <w:pPr>
        <w:spacing w:line="360" w:lineRule="auto"/>
        <w:ind w:left="567"/>
        <w:rPr>
          <w:rFonts w:ascii="Arial" w:hAnsi="Arial"/>
          <w:sz w:val="28"/>
          <w:szCs w:val="28"/>
        </w:rPr>
      </w:pPr>
    </w:p>
    <w:p w14:paraId="5DD10A4A" w14:textId="77777777" w:rsidR="00000000" w:rsidRDefault="00B30F0B">
      <w:pPr>
        <w:numPr>
          <w:ilvl w:val="0"/>
          <w:numId w:val="1"/>
        </w:numPr>
        <w:spacing w:line="360" w:lineRule="auto"/>
      </w:pPr>
      <w:r>
        <w:rPr>
          <w:rFonts w:ascii="Arial" w:hAnsi="Arial"/>
          <w:color w:val="212121"/>
          <w:sz w:val="28"/>
          <w:szCs w:val="28"/>
        </w:rPr>
        <w:t xml:space="preserve">Garstka Tomasz, Śliwerski Andrzej, </w:t>
      </w:r>
      <w:r>
        <w:rPr>
          <w:rFonts w:ascii="Arial" w:hAnsi="Arial"/>
          <w:color w:val="212121"/>
          <w:sz w:val="28"/>
          <w:szCs w:val="28"/>
        </w:rPr>
        <w:t>Psychopedagogiczne mity. 2, Dlaczego warto pytać o dowody, Warszawa, W</w:t>
      </w:r>
      <w:r>
        <w:rPr>
          <w:rFonts w:ascii="Arial" w:hAnsi="Arial"/>
          <w:color w:val="212121"/>
          <w:sz w:val="28"/>
          <w:szCs w:val="28"/>
        </w:rPr>
        <w:t xml:space="preserve">olters Kluwer, </w:t>
      </w:r>
      <w:r>
        <w:rPr>
          <w:rFonts w:ascii="Arial" w:hAnsi="Arial"/>
          <w:color w:val="212121"/>
          <w:sz w:val="28"/>
          <w:szCs w:val="28"/>
        </w:rPr>
        <w:t xml:space="preserve">2019, ISBN 9788381609807 </w:t>
      </w:r>
    </w:p>
    <w:p w14:paraId="37849366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  <w:u w:val="single"/>
        </w:rPr>
        <w:t>Sygnatury:</w:t>
      </w:r>
    </w:p>
    <w:p w14:paraId="741773B6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BLWYP 30658 </w:t>
      </w:r>
    </w:p>
    <w:p w14:paraId="42BF0E25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GCWYP 189493 ; </w:t>
      </w:r>
      <w:r>
        <w:rPr>
          <w:rFonts w:ascii="Arial" w:hAnsi="Arial"/>
          <w:color w:val="212121"/>
          <w:sz w:val="28"/>
          <w:szCs w:val="28"/>
        </w:rPr>
        <w:t xml:space="preserve">GCWYP 190160 </w:t>
      </w:r>
    </w:p>
    <w:p w14:paraId="368E7330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NDWD 40124 </w:t>
      </w:r>
    </w:p>
    <w:p w14:paraId="11E5D8CC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SOWYP 58813 </w:t>
      </w:r>
    </w:p>
    <w:p w14:paraId="39BAD437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ZYWYP 41012 </w:t>
      </w:r>
    </w:p>
    <w:p w14:paraId="4F6C0E1B" w14:textId="77777777" w:rsidR="00000000" w:rsidRDefault="00B30F0B">
      <w:pPr>
        <w:spacing w:line="360" w:lineRule="auto"/>
        <w:ind w:left="567"/>
        <w:rPr>
          <w:rFonts w:ascii="Arial" w:hAnsi="Arial"/>
          <w:sz w:val="28"/>
          <w:szCs w:val="28"/>
        </w:rPr>
      </w:pPr>
    </w:p>
    <w:p w14:paraId="7F6610A0" w14:textId="77777777" w:rsidR="00000000" w:rsidRDefault="00B30F0B">
      <w:pPr>
        <w:numPr>
          <w:ilvl w:val="0"/>
          <w:numId w:val="1"/>
        </w:numPr>
        <w:spacing w:line="360" w:lineRule="auto"/>
      </w:pPr>
      <w:r>
        <w:rPr>
          <w:rFonts w:ascii="Arial" w:hAnsi="Arial"/>
          <w:color w:val="212121"/>
          <w:sz w:val="28"/>
          <w:szCs w:val="28"/>
        </w:rPr>
        <w:t xml:space="preserve">Kompetencje kreatywne nauczyciela wczesnej edukacji dziecka / pod red. nauk. Ireny Adamek i Józefy </w:t>
      </w:r>
      <w:proofErr w:type="spellStart"/>
      <w:r>
        <w:rPr>
          <w:rFonts w:ascii="Arial" w:hAnsi="Arial"/>
          <w:color w:val="212121"/>
          <w:sz w:val="28"/>
          <w:szCs w:val="28"/>
        </w:rPr>
        <w:t>Bałachowicz</w:t>
      </w:r>
      <w:proofErr w:type="spellEnd"/>
      <w:r>
        <w:rPr>
          <w:rFonts w:ascii="Arial" w:hAnsi="Arial"/>
          <w:color w:val="212121"/>
          <w:sz w:val="28"/>
          <w:szCs w:val="28"/>
        </w:rPr>
        <w:t>, Kraków, Ofi</w:t>
      </w:r>
      <w:r>
        <w:rPr>
          <w:rFonts w:ascii="Arial" w:hAnsi="Arial"/>
          <w:color w:val="212121"/>
          <w:sz w:val="28"/>
          <w:szCs w:val="28"/>
        </w:rPr>
        <w:t xml:space="preserve">cyna Wydawnicza Impuls, </w:t>
      </w:r>
      <w:r>
        <w:rPr>
          <w:rFonts w:ascii="Arial" w:hAnsi="Arial"/>
          <w:color w:val="212121"/>
          <w:sz w:val="28"/>
          <w:szCs w:val="28"/>
        </w:rPr>
        <w:t xml:space="preserve">2016, ISBN 9788378501220 </w:t>
      </w:r>
    </w:p>
    <w:p w14:paraId="0998BCC5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  <w:u w:val="single"/>
        </w:rPr>
        <w:t>Sygnatury:</w:t>
      </w:r>
    </w:p>
    <w:p w14:paraId="438E81BF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BLWYP 23018 </w:t>
      </w:r>
    </w:p>
    <w:p w14:paraId="4D144E5C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GCWYP 137493 </w:t>
      </w:r>
    </w:p>
    <w:p w14:paraId="1F0EEE53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ZYWYP 33189 </w:t>
      </w:r>
    </w:p>
    <w:p w14:paraId="1AD9A3E5" w14:textId="77777777" w:rsidR="00000000" w:rsidRDefault="00B30F0B">
      <w:pPr>
        <w:spacing w:line="360" w:lineRule="auto"/>
        <w:ind w:left="567"/>
        <w:rPr>
          <w:rFonts w:ascii="Arial" w:hAnsi="Arial"/>
          <w:sz w:val="28"/>
          <w:szCs w:val="28"/>
          <w:u w:val="single"/>
        </w:rPr>
      </w:pPr>
    </w:p>
    <w:p w14:paraId="2A715572" w14:textId="77777777" w:rsidR="00000000" w:rsidRDefault="00B30F0B">
      <w:pPr>
        <w:numPr>
          <w:ilvl w:val="0"/>
          <w:numId w:val="1"/>
        </w:numPr>
        <w:spacing w:line="360" w:lineRule="auto"/>
      </w:pPr>
      <w:proofErr w:type="spellStart"/>
      <w:r>
        <w:rPr>
          <w:rFonts w:ascii="Arial" w:hAnsi="Arial"/>
          <w:color w:val="212121"/>
          <w:sz w:val="28"/>
          <w:szCs w:val="28"/>
        </w:rPr>
        <w:t>Lamri</w:t>
      </w:r>
      <w:proofErr w:type="spellEnd"/>
      <w:r>
        <w:rPr>
          <w:rFonts w:ascii="Arial" w:hAnsi="Arial"/>
          <w:color w:val="212121"/>
          <w:sz w:val="28"/>
          <w:szCs w:val="28"/>
        </w:rPr>
        <w:t xml:space="preserve"> Jeremy, </w:t>
      </w:r>
      <w:r>
        <w:rPr>
          <w:rFonts w:ascii="Arial" w:hAnsi="Arial"/>
          <w:color w:val="212121"/>
          <w:sz w:val="28"/>
          <w:szCs w:val="28"/>
        </w:rPr>
        <w:t xml:space="preserve">Kompetencje XXI wieku : kreatywność, komunikacja, krytyczne myślenie, kooperacja, Warszawa, Wolters Kluwer, </w:t>
      </w:r>
      <w:r>
        <w:rPr>
          <w:rFonts w:ascii="Arial" w:hAnsi="Arial"/>
          <w:color w:val="212121"/>
          <w:sz w:val="28"/>
          <w:szCs w:val="28"/>
        </w:rPr>
        <w:t xml:space="preserve">2021, ISBN 9788381878159 </w:t>
      </w:r>
    </w:p>
    <w:p w14:paraId="58E7B44E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  <w:u w:val="single"/>
        </w:rPr>
        <w:lastRenderedPageBreak/>
        <w:t>Sygnat</w:t>
      </w:r>
      <w:r>
        <w:rPr>
          <w:rFonts w:ascii="Arial" w:hAnsi="Arial"/>
          <w:color w:val="212121"/>
          <w:sz w:val="28"/>
          <w:szCs w:val="28"/>
          <w:u w:val="single"/>
        </w:rPr>
        <w:t>ury:</w:t>
      </w:r>
    </w:p>
    <w:p w14:paraId="4BFCEF86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GCWYP 194117 </w:t>
      </w:r>
    </w:p>
    <w:p w14:paraId="417DC3B1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>NDWD 41358</w:t>
      </w:r>
    </w:p>
    <w:p w14:paraId="10C9393E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SOWYP 61701 </w:t>
      </w:r>
    </w:p>
    <w:p w14:paraId="12A5AE22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>ZYWYP 42511</w:t>
      </w:r>
    </w:p>
    <w:p w14:paraId="79160113" w14:textId="77777777" w:rsidR="00000000" w:rsidRDefault="00B30F0B">
      <w:pPr>
        <w:spacing w:line="360" w:lineRule="auto"/>
        <w:ind w:left="567"/>
        <w:rPr>
          <w:rFonts w:ascii="Arial" w:hAnsi="Arial"/>
          <w:sz w:val="28"/>
          <w:szCs w:val="28"/>
        </w:rPr>
      </w:pPr>
    </w:p>
    <w:p w14:paraId="5C3434FB" w14:textId="77777777" w:rsidR="00000000" w:rsidRDefault="00B30F0B">
      <w:pPr>
        <w:numPr>
          <w:ilvl w:val="0"/>
          <w:numId w:val="1"/>
        </w:numPr>
        <w:spacing w:line="360" w:lineRule="auto"/>
      </w:pPr>
      <w:r>
        <w:rPr>
          <w:rFonts w:ascii="Arial" w:hAnsi="Arial"/>
          <w:color w:val="212121"/>
          <w:sz w:val="28"/>
          <w:szCs w:val="28"/>
        </w:rPr>
        <w:t xml:space="preserve">Lipman </w:t>
      </w:r>
      <w:proofErr w:type="spellStart"/>
      <w:r>
        <w:rPr>
          <w:rFonts w:ascii="Arial" w:hAnsi="Arial"/>
          <w:color w:val="212121"/>
          <w:sz w:val="28"/>
          <w:szCs w:val="28"/>
        </w:rPr>
        <w:t>Matthew</w:t>
      </w:r>
      <w:proofErr w:type="spellEnd"/>
      <w:r>
        <w:rPr>
          <w:rFonts w:ascii="Arial" w:hAnsi="Arial"/>
          <w:color w:val="212121"/>
          <w:sz w:val="28"/>
          <w:szCs w:val="28"/>
        </w:rPr>
        <w:t xml:space="preserve">, Myślenie w edukacji, Łódź, Wydawnictwo Uniwersytetu Łódzkiego, 2021, ISBN 9788382205954 </w:t>
      </w:r>
    </w:p>
    <w:p w14:paraId="59E15D6B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  <w:u w:val="single"/>
        </w:rPr>
        <w:t>Sygnatury:</w:t>
      </w:r>
    </w:p>
    <w:p w14:paraId="35C9C2B7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GCWYP 199884 </w:t>
      </w:r>
    </w:p>
    <w:p w14:paraId="183FAF17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ZYWYP 43243 </w:t>
      </w:r>
    </w:p>
    <w:p w14:paraId="5E2CB934" w14:textId="77777777" w:rsidR="00000000" w:rsidRDefault="00B30F0B">
      <w:pPr>
        <w:spacing w:line="360" w:lineRule="auto"/>
        <w:ind w:left="567"/>
        <w:rPr>
          <w:rFonts w:ascii="Arial" w:hAnsi="Arial"/>
          <w:sz w:val="28"/>
          <w:szCs w:val="28"/>
        </w:rPr>
      </w:pPr>
    </w:p>
    <w:p w14:paraId="74C9F467" w14:textId="77777777" w:rsidR="00000000" w:rsidRDefault="00B30F0B">
      <w:pPr>
        <w:numPr>
          <w:ilvl w:val="0"/>
          <w:numId w:val="1"/>
        </w:numPr>
        <w:spacing w:line="360" w:lineRule="auto"/>
      </w:pPr>
      <w:r>
        <w:rPr>
          <w:rFonts w:ascii="Arial" w:hAnsi="Arial"/>
          <w:color w:val="212121"/>
          <w:sz w:val="28"/>
          <w:szCs w:val="28"/>
        </w:rPr>
        <w:t>Płóciennik</w:t>
      </w:r>
      <w:r>
        <w:rPr>
          <w:rFonts w:ascii="Arial" w:hAnsi="Arial"/>
          <w:color w:val="212121"/>
          <w:sz w:val="28"/>
          <w:szCs w:val="28"/>
        </w:rPr>
        <w:t xml:space="preserve"> Elżbieta, </w:t>
      </w:r>
      <w:r>
        <w:rPr>
          <w:rFonts w:ascii="Arial" w:hAnsi="Arial"/>
          <w:color w:val="212121"/>
          <w:sz w:val="28"/>
          <w:szCs w:val="28"/>
        </w:rPr>
        <w:t>Rozwijanie mądrości w praktyce eduk</w:t>
      </w:r>
      <w:r>
        <w:rPr>
          <w:rFonts w:ascii="Arial" w:hAnsi="Arial"/>
          <w:color w:val="212121"/>
          <w:sz w:val="28"/>
          <w:szCs w:val="28"/>
        </w:rPr>
        <w:t xml:space="preserve">acyjnej : scenariusze zajęć dla młodzieży, Łódź, Wydawnictwo Uniwersytetu Łódzkiego, </w:t>
      </w:r>
      <w:r>
        <w:rPr>
          <w:rFonts w:ascii="Arial" w:hAnsi="Arial"/>
          <w:color w:val="212121"/>
          <w:sz w:val="28"/>
          <w:szCs w:val="28"/>
        </w:rPr>
        <w:t xml:space="preserve">2016, ISBN 9788380883123 </w:t>
      </w:r>
    </w:p>
    <w:p w14:paraId="02B1FE92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  <w:u w:val="single"/>
        </w:rPr>
        <w:t>Sygnatury:</w:t>
      </w:r>
    </w:p>
    <w:p w14:paraId="017FD0EE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BLWYP 26677 </w:t>
      </w:r>
    </w:p>
    <w:p w14:paraId="1F7EDC2F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GCWYP 174219 ; GCWYP 174220 </w:t>
      </w:r>
    </w:p>
    <w:p w14:paraId="60D1B781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GRWYP 39327 </w:t>
      </w:r>
    </w:p>
    <w:p w14:paraId="6879C503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NDWD 37687 </w:t>
      </w:r>
    </w:p>
    <w:p w14:paraId="2287F0E3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SOWYP 55941 </w:t>
      </w:r>
    </w:p>
    <w:p w14:paraId="5431046A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>ZYWYP 37237</w:t>
      </w:r>
    </w:p>
    <w:p w14:paraId="77832913" w14:textId="77777777" w:rsidR="00000000" w:rsidRDefault="00B30F0B">
      <w:pPr>
        <w:spacing w:line="360" w:lineRule="auto"/>
        <w:ind w:left="567"/>
        <w:rPr>
          <w:rFonts w:ascii="Arial" w:hAnsi="Arial"/>
          <w:sz w:val="28"/>
          <w:szCs w:val="28"/>
        </w:rPr>
      </w:pPr>
    </w:p>
    <w:p w14:paraId="7DCBC48C" w14:textId="77777777" w:rsidR="00000000" w:rsidRDefault="00B30F0B">
      <w:pPr>
        <w:numPr>
          <w:ilvl w:val="0"/>
          <w:numId w:val="1"/>
        </w:numPr>
        <w:spacing w:line="360" w:lineRule="auto"/>
      </w:pPr>
      <w:r>
        <w:rPr>
          <w:rFonts w:ascii="Arial" w:hAnsi="Arial"/>
          <w:color w:val="212121"/>
          <w:sz w:val="28"/>
          <w:szCs w:val="28"/>
        </w:rPr>
        <w:t>Płóciennik</w:t>
      </w:r>
      <w:r>
        <w:rPr>
          <w:rFonts w:ascii="Arial" w:hAnsi="Arial"/>
          <w:color w:val="212121"/>
          <w:sz w:val="28"/>
          <w:szCs w:val="28"/>
        </w:rPr>
        <w:t xml:space="preserve"> Elżbieta, Rozwijanie mądrości </w:t>
      </w:r>
      <w:r>
        <w:rPr>
          <w:rFonts w:ascii="Arial" w:hAnsi="Arial"/>
          <w:color w:val="212121"/>
          <w:sz w:val="28"/>
          <w:szCs w:val="28"/>
        </w:rPr>
        <w:t xml:space="preserve">w praktyce edukacyjnej : scenariusze zajęć w przedszkolu i szkole podstawowej, Łódź, Wydawnictwo Uniwersytetu Łódzkiego, 2016, ISBN 9788380881426 </w:t>
      </w:r>
    </w:p>
    <w:p w14:paraId="0D401870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  <w:u w:val="single"/>
        </w:rPr>
        <w:t>Sygnatury:</w:t>
      </w:r>
    </w:p>
    <w:p w14:paraId="6EF6319D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BLWYP 26809 </w:t>
      </w:r>
    </w:p>
    <w:p w14:paraId="75DA4553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lastRenderedPageBreak/>
        <w:t xml:space="preserve">GCWYP 173438+7 kart </w:t>
      </w:r>
    </w:p>
    <w:p w14:paraId="51A27391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GRWYP 39140 </w:t>
      </w:r>
    </w:p>
    <w:p w14:paraId="6038699A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NDWD 37138 </w:t>
      </w:r>
    </w:p>
    <w:p w14:paraId="6F38104F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SOWYP 55293 </w:t>
      </w:r>
    </w:p>
    <w:p w14:paraId="54D69EF5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ZYWYP 36835 </w:t>
      </w:r>
    </w:p>
    <w:p w14:paraId="489D0B60" w14:textId="77777777" w:rsidR="00000000" w:rsidRDefault="00B30F0B">
      <w:pPr>
        <w:spacing w:line="360" w:lineRule="auto"/>
        <w:ind w:left="567"/>
        <w:rPr>
          <w:rFonts w:ascii="Arial" w:hAnsi="Arial"/>
          <w:sz w:val="28"/>
          <w:szCs w:val="28"/>
        </w:rPr>
      </w:pPr>
    </w:p>
    <w:p w14:paraId="4BCA2AB4" w14:textId="77777777" w:rsidR="00000000" w:rsidRDefault="00B30F0B">
      <w:pPr>
        <w:numPr>
          <w:ilvl w:val="0"/>
          <w:numId w:val="1"/>
        </w:numPr>
        <w:spacing w:line="360" w:lineRule="auto"/>
      </w:pPr>
      <w:r>
        <w:rPr>
          <w:rFonts w:ascii="Arial" w:hAnsi="Arial"/>
          <w:color w:val="212121"/>
          <w:sz w:val="28"/>
          <w:szCs w:val="28"/>
        </w:rPr>
        <w:t>Wasilewska-K</w:t>
      </w:r>
      <w:r>
        <w:rPr>
          <w:rFonts w:ascii="Arial" w:hAnsi="Arial"/>
          <w:color w:val="212121"/>
          <w:sz w:val="28"/>
          <w:szCs w:val="28"/>
        </w:rPr>
        <w:t>amińska  Ewa, Myślenie krytyczne jako cel kształcenia na przykładzie systemów edukacyjnych USA i Kanady, Warszawa, Wydawnictwa Uniwersytetu Warszawskiego</w:t>
      </w:r>
      <w:r>
        <w:rPr>
          <w:rFonts w:ascii="Lato" w:hAnsi="Lato"/>
          <w:color w:val="212121"/>
          <w:sz w:val="23"/>
        </w:rPr>
        <w:t xml:space="preserve">, </w:t>
      </w:r>
      <w:r>
        <w:rPr>
          <w:rFonts w:ascii="Arial" w:hAnsi="Arial"/>
          <w:color w:val="212121"/>
          <w:sz w:val="28"/>
          <w:szCs w:val="28"/>
        </w:rPr>
        <w:t xml:space="preserve">2016, ISBN 9788323525554 </w:t>
      </w:r>
    </w:p>
    <w:p w14:paraId="25D52A83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  <w:u w:val="single"/>
        </w:rPr>
        <w:t>Sygnatury:</w:t>
      </w:r>
    </w:p>
    <w:p w14:paraId="7DCCA560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GCWYP 179111 </w:t>
      </w:r>
    </w:p>
    <w:p w14:paraId="2EF14026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NDWD 37236 </w:t>
      </w:r>
    </w:p>
    <w:p w14:paraId="7836B769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ZYWYP 37039 </w:t>
      </w:r>
    </w:p>
    <w:p w14:paraId="66272D87" w14:textId="77777777" w:rsidR="00000000" w:rsidRDefault="00B30F0B">
      <w:pPr>
        <w:spacing w:line="360" w:lineRule="auto"/>
        <w:ind w:left="567"/>
        <w:rPr>
          <w:rFonts w:ascii="Arial" w:hAnsi="Arial"/>
          <w:sz w:val="28"/>
          <w:szCs w:val="28"/>
        </w:rPr>
      </w:pPr>
    </w:p>
    <w:p w14:paraId="080A93F3" w14:textId="77777777" w:rsidR="00000000" w:rsidRDefault="00B30F0B">
      <w:pPr>
        <w:numPr>
          <w:ilvl w:val="0"/>
          <w:numId w:val="1"/>
        </w:numPr>
        <w:spacing w:line="360" w:lineRule="auto"/>
      </w:pPr>
      <w:proofErr w:type="spellStart"/>
      <w:r>
        <w:rPr>
          <w:rFonts w:ascii="Arial" w:hAnsi="Arial"/>
          <w:color w:val="212121"/>
          <w:sz w:val="28"/>
          <w:szCs w:val="28"/>
        </w:rPr>
        <w:t>Welzer</w:t>
      </w:r>
      <w:proofErr w:type="spellEnd"/>
      <w:r>
        <w:rPr>
          <w:rFonts w:ascii="Arial" w:hAnsi="Arial"/>
          <w:color w:val="212121"/>
          <w:sz w:val="28"/>
          <w:szCs w:val="28"/>
        </w:rPr>
        <w:t xml:space="preserve"> Harald, </w:t>
      </w:r>
      <w:r>
        <w:rPr>
          <w:rFonts w:ascii="Arial" w:hAnsi="Arial"/>
          <w:color w:val="212121"/>
          <w:sz w:val="28"/>
          <w:szCs w:val="28"/>
        </w:rPr>
        <w:t>Samodziel</w:t>
      </w:r>
      <w:r>
        <w:rPr>
          <w:rFonts w:ascii="Arial" w:hAnsi="Arial"/>
          <w:color w:val="212121"/>
          <w:sz w:val="28"/>
          <w:szCs w:val="28"/>
        </w:rPr>
        <w:t xml:space="preserve">ne myślenie, Słupsk, Wydawnictwo Dobra Literatura, </w:t>
      </w:r>
      <w:r>
        <w:rPr>
          <w:rFonts w:ascii="Arial" w:hAnsi="Arial"/>
          <w:color w:val="212121"/>
          <w:sz w:val="28"/>
          <w:szCs w:val="28"/>
        </w:rPr>
        <w:t>2016, ISBN 9788365223241</w:t>
      </w:r>
    </w:p>
    <w:p w14:paraId="18DA8714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  <w:u w:val="single"/>
        </w:rPr>
        <w:t>Sygnatury:</w:t>
      </w:r>
    </w:p>
    <w:p w14:paraId="127CCDC7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BLWYP 25449 </w:t>
      </w:r>
    </w:p>
    <w:p w14:paraId="58EF1805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GRWYP 38737 </w:t>
      </w:r>
    </w:p>
    <w:p w14:paraId="677951A7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NDWD 41814 </w:t>
      </w:r>
    </w:p>
    <w:p w14:paraId="343E6BB4" w14:textId="77777777" w:rsidR="00000000" w:rsidRDefault="00B30F0B">
      <w:pPr>
        <w:spacing w:line="360" w:lineRule="auto"/>
        <w:ind w:left="567"/>
      </w:pPr>
      <w:r>
        <w:rPr>
          <w:rFonts w:ascii="Arial" w:hAnsi="Arial"/>
          <w:color w:val="212121"/>
          <w:sz w:val="28"/>
          <w:szCs w:val="28"/>
        </w:rPr>
        <w:t xml:space="preserve">ZYWYP 35679 </w:t>
      </w:r>
    </w:p>
    <w:p w14:paraId="59B6B1C7" w14:textId="77777777" w:rsidR="00000000" w:rsidRDefault="00B30F0B">
      <w:pPr>
        <w:spacing w:line="360" w:lineRule="auto"/>
        <w:rPr>
          <w:rFonts w:ascii="Tahoma" w:hAnsi="Tahoma"/>
          <w:sz w:val="32"/>
          <w:szCs w:val="32"/>
        </w:rPr>
      </w:pPr>
    </w:p>
    <w:p w14:paraId="50CF13E1" w14:textId="77777777" w:rsidR="00000000" w:rsidRDefault="00B30F0B">
      <w:pPr>
        <w:spacing w:line="360" w:lineRule="auto"/>
        <w:rPr>
          <w:rFonts w:ascii="Tahoma" w:hAnsi="Tahoma"/>
          <w:sz w:val="32"/>
          <w:szCs w:val="32"/>
        </w:rPr>
      </w:pPr>
    </w:p>
    <w:p w14:paraId="333A90DB" w14:textId="77777777" w:rsidR="00000000" w:rsidRDefault="00B30F0B">
      <w:pPr>
        <w:spacing w:line="360" w:lineRule="auto"/>
        <w:rPr>
          <w:rFonts w:ascii="Tahoma" w:hAnsi="Tahoma"/>
          <w:sz w:val="32"/>
          <w:szCs w:val="32"/>
        </w:rPr>
      </w:pPr>
    </w:p>
    <w:p w14:paraId="68D3ED89" w14:textId="77777777" w:rsidR="00000000" w:rsidRDefault="00B30F0B">
      <w:pPr>
        <w:spacing w:line="360" w:lineRule="auto"/>
        <w:rPr>
          <w:rFonts w:ascii="Tahoma" w:hAnsi="Tahoma"/>
          <w:sz w:val="32"/>
          <w:szCs w:val="32"/>
        </w:rPr>
      </w:pPr>
    </w:p>
    <w:p w14:paraId="254C81A7" w14:textId="77777777" w:rsidR="00000000" w:rsidRDefault="00B30F0B">
      <w:pPr>
        <w:spacing w:line="360" w:lineRule="auto"/>
        <w:rPr>
          <w:rFonts w:ascii="Tahoma" w:hAnsi="Tahoma"/>
          <w:sz w:val="32"/>
          <w:szCs w:val="32"/>
        </w:rPr>
      </w:pPr>
    </w:p>
    <w:p w14:paraId="0316B831" w14:textId="77777777" w:rsidR="00000000" w:rsidRDefault="00B30F0B">
      <w:pPr>
        <w:spacing w:line="360" w:lineRule="auto"/>
      </w:pPr>
      <w:r>
        <w:rPr>
          <w:rFonts w:ascii="Arial" w:hAnsi="Arial"/>
          <w:b/>
          <w:bCs/>
          <w:sz w:val="32"/>
          <w:szCs w:val="32"/>
        </w:rPr>
        <w:lastRenderedPageBreak/>
        <w:t>ARTYKUŁY Z CZASOPISM:</w:t>
      </w:r>
    </w:p>
    <w:p w14:paraId="19A4DF15" w14:textId="77777777" w:rsidR="00000000" w:rsidRDefault="00B30F0B">
      <w:pPr>
        <w:spacing w:line="360" w:lineRule="auto"/>
        <w:rPr>
          <w:rFonts w:ascii="Arial" w:hAnsi="Arial"/>
          <w:b/>
          <w:bCs/>
          <w:sz w:val="32"/>
          <w:szCs w:val="32"/>
        </w:rPr>
      </w:pPr>
    </w:p>
    <w:p w14:paraId="650EF3B5" w14:textId="77777777" w:rsidR="00000000" w:rsidRDefault="00B30F0B">
      <w:pPr>
        <w:numPr>
          <w:ilvl w:val="0"/>
          <w:numId w:val="2"/>
        </w:numPr>
        <w:spacing w:line="360" w:lineRule="auto"/>
      </w:pPr>
      <w:r>
        <w:rPr>
          <w:rFonts w:ascii="Arial" w:hAnsi="Arial"/>
          <w:sz w:val="28"/>
          <w:szCs w:val="28"/>
        </w:rPr>
        <w:t xml:space="preserve">Dziecko jako badacz - o uczeniu się przez krytyczną refleksję / Iwona Czaja - </w:t>
      </w:r>
      <w:proofErr w:type="spellStart"/>
      <w:r>
        <w:rPr>
          <w:rFonts w:ascii="Arial" w:hAnsi="Arial"/>
          <w:sz w:val="28"/>
          <w:szCs w:val="28"/>
        </w:rPr>
        <w:t>Chudyba</w:t>
      </w:r>
      <w:proofErr w:type="spellEnd"/>
      <w:r>
        <w:rPr>
          <w:rFonts w:ascii="Arial" w:hAnsi="Arial"/>
          <w:sz w:val="28"/>
          <w:szCs w:val="28"/>
        </w:rPr>
        <w:t xml:space="preserve"> // </w:t>
      </w:r>
      <w:hyperlink r:id="rId8" w:history="1">
        <w:r>
          <w:rPr>
            <w:rStyle w:val="Hipercze"/>
            <w:rFonts w:ascii="Arial" w:hAnsi="Arial"/>
            <w:color w:val="000000"/>
            <w:sz w:val="28"/>
            <w:szCs w:val="28"/>
            <w:u w:val="none"/>
          </w:rPr>
          <w:t>Nowa Szkoła. - R. 65, nr 4 (2009), s. 45-52</w:t>
        </w:r>
      </w:hyperlink>
      <w:r>
        <w:rPr>
          <w:rFonts w:ascii="Arial" w:hAnsi="Arial"/>
          <w:sz w:val="28"/>
          <w:szCs w:val="28"/>
        </w:rPr>
        <w:t xml:space="preserve"> </w:t>
      </w:r>
    </w:p>
    <w:p w14:paraId="09A857C0" w14:textId="77777777" w:rsidR="00000000" w:rsidRDefault="00B30F0B">
      <w:pPr>
        <w:numPr>
          <w:ilvl w:val="0"/>
          <w:numId w:val="2"/>
        </w:numPr>
        <w:spacing w:line="360" w:lineRule="auto"/>
      </w:pPr>
      <w:r>
        <w:rPr>
          <w:rFonts w:ascii="Arial" w:hAnsi="Arial"/>
          <w:sz w:val="28"/>
          <w:szCs w:val="28"/>
        </w:rPr>
        <w:t xml:space="preserve">Jak nie dać się oszukać, czyli jak walczyć z fałszywymi informacjami? / Kinga </w:t>
      </w:r>
      <w:proofErr w:type="spellStart"/>
      <w:r>
        <w:rPr>
          <w:rFonts w:ascii="Arial" w:hAnsi="Arial"/>
          <w:sz w:val="28"/>
          <w:szCs w:val="28"/>
        </w:rPr>
        <w:t>Osierda</w:t>
      </w:r>
      <w:proofErr w:type="spellEnd"/>
      <w:r>
        <w:rPr>
          <w:rFonts w:ascii="Arial" w:hAnsi="Arial"/>
          <w:sz w:val="28"/>
          <w:szCs w:val="28"/>
        </w:rPr>
        <w:t xml:space="preserve">, Małgorzata Kilian // </w:t>
      </w:r>
      <w:hyperlink r:id="rId9" w:history="1">
        <w:r>
          <w:rPr>
            <w:rStyle w:val="Hipercze"/>
            <w:rFonts w:ascii="Arial" w:hAnsi="Arial"/>
            <w:color w:val="000000"/>
            <w:sz w:val="28"/>
            <w:szCs w:val="28"/>
            <w:u w:val="none"/>
          </w:rPr>
          <w:t>Meritum. - 2019, nr 3, s. 41-46</w:t>
        </w:r>
      </w:hyperlink>
      <w:r>
        <w:rPr>
          <w:rFonts w:ascii="Arial" w:hAnsi="Arial"/>
          <w:sz w:val="28"/>
          <w:szCs w:val="28"/>
        </w:rPr>
        <w:t xml:space="preserve"> </w:t>
      </w:r>
    </w:p>
    <w:p w14:paraId="1A3B10EE" w14:textId="77777777" w:rsidR="00000000" w:rsidRDefault="00B30F0B">
      <w:pPr>
        <w:numPr>
          <w:ilvl w:val="0"/>
          <w:numId w:val="2"/>
        </w:numPr>
        <w:spacing w:line="360" w:lineRule="auto"/>
      </w:pPr>
      <w:r>
        <w:rPr>
          <w:rFonts w:ascii="Arial" w:hAnsi="Arial"/>
          <w:sz w:val="28"/>
          <w:szCs w:val="28"/>
        </w:rPr>
        <w:t>Krytyczne myślenie dla nauczycieli : obal</w:t>
      </w:r>
      <w:r>
        <w:rPr>
          <w:rFonts w:ascii="Arial" w:hAnsi="Arial"/>
          <w:sz w:val="28"/>
          <w:szCs w:val="28"/>
        </w:rPr>
        <w:t xml:space="preserve">amy </w:t>
      </w:r>
      <w:r>
        <w:rPr>
          <w:rFonts w:ascii="Arial" w:hAnsi="Arial"/>
          <w:sz w:val="28"/>
          <w:szCs w:val="28"/>
        </w:rPr>
        <w:t>mitologię fińską i rozliczamy trendy edukacyjne / Joanna Obuchowska</w:t>
      </w:r>
      <w:r>
        <w:rPr>
          <w:rFonts w:ascii="Arial" w:hAnsi="Arial"/>
          <w:sz w:val="28"/>
          <w:szCs w:val="28"/>
        </w:rPr>
        <w:t xml:space="preserve"> // </w:t>
      </w:r>
      <w:hyperlink r:id="rId10" w:history="1">
        <w:r>
          <w:rPr>
            <w:rStyle w:val="Hipercze"/>
            <w:rFonts w:ascii="Arial" w:hAnsi="Arial"/>
            <w:color w:val="000000"/>
            <w:sz w:val="28"/>
            <w:szCs w:val="28"/>
            <w:u w:val="none"/>
          </w:rPr>
          <w:t>Życie Szkoły. - 2021, nr 2/3, s. 67-74</w:t>
        </w:r>
      </w:hyperlink>
      <w:r>
        <w:rPr>
          <w:rFonts w:ascii="Arial" w:hAnsi="Arial"/>
          <w:sz w:val="28"/>
          <w:szCs w:val="28"/>
        </w:rPr>
        <w:t xml:space="preserve"> </w:t>
      </w:r>
    </w:p>
    <w:p w14:paraId="67054C6E" w14:textId="77777777" w:rsidR="00000000" w:rsidRDefault="00B30F0B">
      <w:pPr>
        <w:numPr>
          <w:ilvl w:val="0"/>
          <w:numId w:val="2"/>
        </w:numPr>
        <w:spacing w:line="360" w:lineRule="auto"/>
      </w:pPr>
      <w:r>
        <w:rPr>
          <w:rFonts w:ascii="Arial" w:hAnsi="Arial"/>
          <w:sz w:val="28"/>
          <w:szCs w:val="28"/>
        </w:rPr>
        <w:t xml:space="preserve">Krytyczne myślenie (nie)dostępne uczniom edukacji wczesnoszkolnej? / Barbara </w:t>
      </w:r>
      <w:proofErr w:type="spellStart"/>
      <w:r>
        <w:rPr>
          <w:rFonts w:ascii="Arial" w:hAnsi="Arial"/>
          <w:sz w:val="28"/>
          <w:szCs w:val="28"/>
        </w:rPr>
        <w:t>Nawolska</w:t>
      </w:r>
      <w:proofErr w:type="spellEnd"/>
      <w:r>
        <w:rPr>
          <w:rFonts w:ascii="Arial" w:hAnsi="Arial"/>
          <w:sz w:val="28"/>
          <w:szCs w:val="28"/>
        </w:rPr>
        <w:t xml:space="preserve"> (Uniwersytet Pedagogiczny im. KEN w Krakowie), Nat</w:t>
      </w:r>
      <w:r>
        <w:rPr>
          <w:rFonts w:ascii="Arial" w:hAnsi="Arial"/>
          <w:sz w:val="28"/>
          <w:szCs w:val="28"/>
        </w:rPr>
        <w:t xml:space="preserve">alia Rutka - </w:t>
      </w:r>
      <w:proofErr w:type="spellStart"/>
      <w:r>
        <w:rPr>
          <w:rFonts w:ascii="Arial" w:hAnsi="Arial"/>
          <w:sz w:val="28"/>
          <w:szCs w:val="28"/>
        </w:rPr>
        <w:t>Gliksman</w:t>
      </w:r>
      <w:proofErr w:type="spellEnd"/>
      <w:r>
        <w:rPr>
          <w:rFonts w:ascii="Arial" w:hAnsi="Arial"/>
          <w:sz w:val="28"/>
          <w:szCs w:val="28"/>
        </w:rPr>
        <w:t xml:space="preserve"> (Uniwersytet Pedagogiczny im. KEN w Krakowie)  // </w:t>
      </w:r>
      <w:hyperlink r:id="rId11" w:history="1">
        <w:r>
          <w:rPr>
            <w:rStyle w:val="Hipercze"/>
            <w:rFonts w:ascii="Arial" w:hAnsi="Arial"/>
            <w:color w:val="000000"/>
            <w:sz w:val="28"/>
            <w:szCs w:val="28"/>
            <w:u w:val="none"/>
          </w:rPr>
          <w:t>Problemy Opiekuńczo Wychowawcze. - R. 59, nr 5 (2019), s. 33-49</w:t>
        </w:r>
      </w:hyperlink>
      <w:r>
        <w:rPr>
          <w:rFonts w:ascii="Arial" w:hAnsi="Arial"/>
          <w:sz w:val="28"/>
          <w:szCs w:val="28"/>
        </w:rPr>
        <w:t xml:space="preserve"> </w:t>
      </w:r>
    </w:p>
    <w:p w14:paraId="51520D39" w14:textId="77777777" w:rsidR="00000000" w:rsidRDefault="00B30F0B">
      <w:pPr>
        <w:numPr>
          <w:ilvl w:val="0"/>
          <w:numId w:val="2"/>
        </w:numPr>
        <w:spacing w:line="360" w:lineRule="auto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K</w:t>
      </w:r>
      <w:r>
        <w:rPr>
          <w:rFonts w:ascii="Arial" w:hAnsi="Arial"/>
          <w:sz w:val="28"/>
          <w:szCs w:val="28"/>
        </w:rPr>
        <w:t xml:space="preserve">rytyczne myślenie pozwala lepiej zrozumieć świat / Katarzyna Zajączkowska // </w:t>
      </w:r>
      <w:hyperlink r:id="rId12" w:history="1">
        <w:r>
          <w:rPr>
            <w:rStyle w:val="Hipercze"/>
            <w:rFonts w:ascii="Arial" w:hAnsi="Arial"/>
            <w:color w:val="000000"/>
            <w:sz w:val="28"/>
            <w:szCs w:val="28"/>
            <w:u w:val="none"/>
          </w:rPr>
          <w:t>Biblioteka w Szkole. - 2022, nr 7/8, dodatek "Kompetentny Nauczyciel" nr 2</w:t>
        </w:r>
        <w:r>
          <w:rPr>
            <w:rStyle w:val="Hipercze"/>
            <w:rFonts w:ascii="Arial" w:hAnsi="Arial"/>
            <w:color w:val="000000"/>
            <w:sz w:val="28"/>
            <w:szCs w:val="28"/>
            <w:u w:val="none"/>
          </w:rPr>
          <w:t>, s. 21-23</w:t>
        </w:r>
      </w:hyperlink>
    </w:p>
    <w:p w14:paraId="53D227CF" w14:textId="77777777" w:rsidR="00000000" w:rsidRDefault="00B30F0B">
      <w:pPr>
        <w:numPr>
          <w:ilvl w:val="0"/>
          <w:numId w:val="2"/>
        </w:numPr>
        <w:spacing w:line="360" w:lineRule="auto"/>
      </w:pPr>
      <w:r>
        <w:rPr>
          <w:rFonts w:ascii="Arial" w:hAnsi="Arial"/>
          <w:sz w:val="28"/>
          <w:szCs w:val="28"/>
        </w:rPr>
        <w:t xml:space="preserve">Moc krytycznego myślenia / Paula Pilarska // </w:t>
      </w:r>
      <w:hyperlink r:id="rId13" w:history="1">
        <w:r>
          <w:rPr>
            <w:rStyle w:val="Hipercze"/>
            <w:rFonts w:ascii="Arial" w:hAnsi="Arial"/>
            <w:color w:val="000000"/>
            <w:sz w:val="28"/>
            <w:szCs w:val="28"/>
            <w:u w:val="none"/>
          </w:rPr>
          <w:t>Psychologia w Szkole. - 2014, nr 2, s. 13-17</w:t>
        </w:r>
      </w:hyperlink>
      <w:r>
        <w:rPr>
          <w:rFonts w:ascii="Arial" w:hAnsi="Arial"/>
          <w:sz w:val="28"/>
          <w:szCs w:val="28"/>
        </w:rPr>
        <w:t xml:space="preserve"> </w:t>
      </w:r>
    </w:p>
    <w:p w14:paraId="404E23D0" w14:textId="77777777" w:rsidR="00000000" w:rsidRDefault="00B30F0B">
      <w:pPr>
        <w:numPr>
          <w:ilvl w:val="0"/>
          <w:numId w:val="2"/>
        </w:numPr>
        <w:spacing w:line="360" w:lineRule="auto"/>
      </w:pPr>
      <w:r>
        <w:rPr>
          <w:rFonts w:ascii="Arial" w:hAnsi="Arial"/>
          <w:sz w:val="28"/>
          <w:szCs w:val="28"/>
        </w:rPr>
        <w:t>Myślenie krytyczne w 4 Cs : strategia nauczani</w:t>
      </w:r>
      <w:r>
        <w:rPr>
          <w:rFonts w:ascii="Arial" w:hAnsi="Arial"/>
          <w:sz w:val="28"/>
          <w:szCs w:val="28"/>
        </w:rPr>
        <w:t xml:space="preserve">a od Google / Maciej </w:t>
      </w:r>
      <w:proofErr w:type="spellStart"/>
      <w:r>
        <w:rPr>
          <w:rFonts w:ascii="Arial" w:hAnsi="Arial"/>
          <w:sz w:val="28"/>
          <w:szCs w:val="28"/>
        </w:rPr>
        <w:t>Danieluk</w:t>
      </w:r>
      <w:proofErr w:type="spellEnd"/>
      <w:r>
        <w:rPr>
          <w:rFonts w:ascii="Arial" w:hAnsi="Arial"/>
          <w:sz w:val="28"/>
          <w:szCs w:val="28"/>
        </w:rPr>
        <w:t xml:space="preserve"> // </w:t>
      </w:r>
      <w:hyperlink r:id="rId14" w:history="1">
        <w:r>
          <w:rPr>
            <w:rStyle w:val="Hipercze"/>
            <w:rFonts w:ascii="Arial" w:hAnsi="Arial"/>
            <w:color w:val="000000"/>
            <w:sz w:val="28"/>
            <w:szCs w:val="28"/>
            <w:u w:val="none"/>
          </w:rPr>
          <w:t>Biblioteka w Szkole. - 2022, nr 7/8, dodatek "Kompetentny Nauczyciel" nr 2, s. 15-17</w:t>
        </w:r>
      </w:hyperlink>
      <w:r>
        <w:rPr>
          <w:rFonts w:ascii="Arial" w:hAnsi="Arial"/>
          <w:sz w:val="28"/>
          <w:szCs w:val="28"/>
        </w:rPr>
        <w:t xml:space="preserve"> </w:t>
      </w:r>
    </w:p>
    <w:p w14:paraId="10C0C6D2" w14:textId="77777777" w:rsidR="00000000" w:rsidRDefault="00B30F0B">
      <w:pPr>
        <w:numPr>
          <w:ilvl w:val="0"/>
          <w:numId w:val="2"/>
        </w:numPr>
        <w:spacing w:line="360" w:lineRule="auto"/>
      </w:pPr>
      <w:r>
        <w:rPr>
          <w:rFonts w:ascii="Arial" w:hAnsi="Arial"/>
          <w:sz w:val="28"/>
          <w:szCs w:val="28"/>
        </w:rPr>
        <w:t>O strategii rozwijania krytyczn</w:t>
      </w:r>
      <w:r>
        <w:rPr>
          <w:rFonts w:ascii="Arial" w:hAnsi="Arial"/>
          <w:sz w:val="28"/>
          <w:szCs w:val="28"/>
        </w:rPr>
        <w:t>ego myślenia / Julian P. Sawiński</w:t>
      </w:r>
      <w:r>
        <w:rPr>
          <w:rFonts w:ascii="Arial" w:hAnsi="Arial"/>
          <w:sz w:val="28"/>
          <w:szCs w:val="28"/>
        </w:rPr>
        <w:t xml:space="preserve"> // </w:t>
      </w:r>
      <w:hyperlink r:id="rId15" w:history="1">
        <w:r>
          <w:rPr>
            <w:rStyle w:val="Hipercze"/>
            <w:rFonts w:ascii="Arial" w:hAnsi="Arial"/>
            <w:color w:val="000000"/>
            <w:sz w:val="28"/>
            <w:szCs w:val="28"/>
            <w:u w:val="none"/>
          </w:rPr>
          <w:t>Nowa Szkoła. - R. 67, nr 6 (2011), s. 27-34</w:t>
        </w:r>
      </w:hyperlink>
      <w:r>
        <w:rPr>
          <w:rFonts w:ascii="Arial" w:hAnsi="Arial"/>
          <w:sz w:val="28"/>
          <w:szCs w:val="28"/>
        </w:rPr>
        <w:t xml:space="preserve"> </w:t>
      </w:r>
    </w:p>
    <w:p w14:paraId="4E981B1D" w14:textId="77777777" w:rsidR="00000000" w:rsidRDefault="00B30F0B">
      <w:pPr>
        <w:numPr>
          <w:ilvl w:val="0"/>
          <w:numId w:val="2"/>
        </w:numPr>
        <w:spacing w:line="360" w:lineRule="auto"/>
      </w:pPr>
      <w:r>
        <w:rPr>
          <w:rFonts w:ascii="Arial" w:hAnsi="Arial"/>
          <w:sz w:val="28"/>
          <w:szCs w:val="28"/>
        </w:rPr>
        <w:t xml:space="preserve">Uczniowie na tropie </w:t>
      </w:r>
      <w:proofErr w:type="spellStart"/>
      <w:r>
        <w:rPr>
          <w:rFonts w:ascii="Arial" w:hAnsi="Arial"/>
          <w:sz w:val="28"/>
          <w:szCs w:val="28"/>
        </w:rPr>
        <w:t>fake</w:t>
      </w:r>
      <w:proofErr w:type="spellEnd"/>
      <w:r>
        <w:rPr>
          <w:rFonts w:ascii="Arial" w:hAnsi="Arial"/>
          <w:sz w:val="28"/>
          <w:szCs w:val="28"/>
        </w:rPr>
        <w:t xml:space="preserve"> newsów - zbiór wskazówek i zadań rozwijających umie</w:t>
      </w:r>
      <w:r>
        <w:rPr>
          <w:rFonts w:ascii="Arial" w:hAnsi="Arial"/>
          <w:sz w:val="28"/>
          <w:szCs w:val="28"/>
        </w:rPr>
        <w:t>jętność krytycznego myślenia i czytania / Joanna Krzemińska</w:t>
      </w:r>
      <w:r>
        <w:rPr>
          <w:rFonts w:ascii="Arial" w:hAnsi="Arial"/>
          <w:sz w:val="28"/>
          <w:szCs w:val="28"/>
        </w:rPr>
        <w:t xml:space="preserve"> // </w:t>
      </w:r>
      <w:hyperlink r:id="rId16" w:history="1">
        <w:r>
          <w:rPr>
            <w:rStyle w:val="Hipercze"/>
            <w:rFonts w:ascii="Arial" w:hAnsi="Arial"/>
            <w:color w:val="000000"/>
            <w:sz w:val="28"/>
            <w:szCs w:val="28"/>
            <w:u w:val="none"/>
          </w:rPr>
          <w:t>Polonistyka. - R. 60[!], nr 3 (2022), s. 30-33</w:t>
        </w:r>
      </w:hyperlink>
      <w:r>
        <w:rPr>
          <w:rFonts w:ascii="Arial" w:hAnsi="Arial"/>
          <w:sz w:val="28"/>
          <w:szCs w:val="28"/>
        </w:rPr>
        <w:t xml:space="preserve"> </w:t>
      </w:r>
    </w:p>
    <w:p w14:paraId="3C55038C" w14:textId="77777777" w:rsidR="00000000" w:rsidRDefault="00B30F0B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Style w:val="Pogrubienie"/>
          <w:rFonts w:ascii="Arial" w:hAnsi="Arial"/>
          <w:b w:val="0"/>
          <w:bCs w:val="0"/>
          <w:sz w:val="28"/>
          <w:szCs w:val="28"/>
        </w:rPr>
        <w:lastRenderedPageBreak/>
        <w:t xml:space="preserve">Uczymy myśleć krytycznie i logicznie - pytania </w:t>
      </w:r>
      <w:r>
        <w:rPr>
          <w:rStyle w:val="Pogrubienie"/>
          <w:rFonts w:ascii="Arial" w:hAnsi="Arial"/>
          <w:b w:val="0"/>
          <w:bCs w:val="0"/>
          <w:sz w:val="28"/>
          <w:szCs w:val="28"/>
        </w:rPr>
        <w:t xml:space="preserve">o pytania </w:t>
      </w:r>
      <w:r>
        <w:rPr>
          <w:rFonts w:ascii="Arial" w:hAnsi="Arial"/>
          <w:sz w:val="28"/>
          <w:szCs w:val="28"/>
        </w:rPr>
        <w:t xml:space="preserve">/ Magdalena </w:t>
      </w:r>
      <w:proofErr w:type="spellStart"/>
      <w:r>
        <w:rPr>
          <w:rFonts w:ascii="Arial" w:hAnsi="Arial"/>
          <w:sz w:val="28"/>
          <w:szCs w:val="28"/>
        </w:rPr>
        <w:t>Brewczyńska</w:t>
      </w:r>
      <w:proofErr w:type="spellEnd"/>
      <w:r>
        <w:rPr>
          <w:rFonts w:ascii="Arial" w:hAnsi="Arial"/>
          <w:sz w:val="28"/>
          <w:szCs w:val="28"/>
        </w:rPr>
        <w:t>. - 2020 // Biblioteka w Szkole. - 2020, nr 4-6, wkładka: Biblioteka Centrum Informacji, nr 2, s. 3-5</w:t>
      </w:r>
    </w:p>
    <w:p w14:paraId="2475EDCC" w14:textId="77777777" w:rsidR="00000000" w:rsidRDefault="00B30F0B">
      <w:pPr>
        <w:pStyle w:val="Tekstpodstawowy"/>
        <w:numPr>
          <w:ilvl w:val="0"/>
          <w:numId w:val="2"/>
        </w:numPr>
        <w:spacing w:after="0" w:line="360" w:lineRule="auto"/>
      </w:pPr>
      <w:r>
        <w:rPr>
          <w:rFonts w:ascii="Arial" w:hAnsi="Arial"/>
          <w:sz w:val="28"/>
          <w:szCs w:val="28"/>
        </w:rPr>
        <w:t>Wspieranie predyspozycji do myślenia krytycznego / Iwona Czaja -</w:t>
      </w:r>
      <w:proofErr w:type="spellStart"/>
      <w:r>
        <w:rPr>
          <w:rFonts w:ascii="Arial" w:hAnsi="Arial"/>
          <w:sz w:val="28"/>
          <w:szCs w:val="28"/>
        </w:rPr>
        <w:t>Chudyba</w:t>
      </w:r>
      <w:proofErr w:type="spellEnd"/>
      <w:r>
        <w:rPr>
          <w:rFonts w:ascii="Arial" w:hAnsi="Arial"/>
          <w:sz w:val="28"/>
          <w:szCs w:val="28"/>
        </w:rPr>
        <w:t xml:space="preserve"> // </w:t>
      </w:r>
      <w:hyperlink r:id="rId17" w:history="1">
        <w:r>
          <w:rPr>
            <w:rStyle w:val="Hipercze"/>
            <w:rFonts w:ascii="Arial" w:hAnsi="Arial"/>
            <w:color w:val="000000"/>
            <w:sz w:val="28"/>
            <w:szCs w:val="28"/>
            <w:u w:val="none"/>
          </w:rPr>
          <w:t>Życie Szkoły. - 2008, nr 3, s. 10-15</w:t>
        </w:r>
      </w:hyperlink>
      <w:r>
        <w:rPr>
          <w:rFonts w:ascii="Arial" w:hAnsi="Arial"/>
          <w:sz w:val="28"/>
          <w:szCs w:val="28"/>
        </w:rPr>
        <w:t xml:space="preserve"> </w:t>
      </w:r>
    </w:p>
    <w:p w14:paraId="5B308014" w14:textId="77777777" w:rsidR="00000000" w:rsidRDefault="00B30F0B">
      <w:pPr>
        <w:spacing w:line="360" w:lineRule="auto"/>
        <w:rPr>
          <w:rFonts w:ascii="Arial" w:hAnsi="Arial"/>
          <w:sz w:val="28"/>
          <w:szCs w:val="28"/>
        </w:rPr>
      </w:pPr>
    </w:p>
    <w:p w14:paraId="6EAE585A" w14:textId="77777777" w:rsidR="00000000" w:rsidRDefault="00B30F0B">
      <w:pPr>
        <w:spacing w:line="360" w:lineRule="auto"/>
        <w:jc w:val="right"/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 w:cs="Calibri"/>
          <w:sz w:val="28"/>
          <w:szCs w:val="28"/>
        </w:rPr>
        <w:t>Opracowała</w:t>
      </w:r>
    </w:p>
    <w:p w14:paraId="318073C6" w14:textId="77777777" w:rsidR="00000000" w:rsidRDefault="00B30F0B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right"/>
      </w:pPr>
      <w:r>
        <w:rPr>
          <w:rFonts w:ascii="Arial" w:hAnsi="Arial" w:cs="Calibri"/>
          <w:sz w:val="28"/>
          <w:szCs w:val="28"/>
        </w:rPr>
        <w:t>Barbara Jerzak</w:t>
      </w:r>
    </w:p>
    <w:p w14:paraId="27E64F2B" w14:textId="77777777" w:rsidR="00000000" w:rsidRDefault="00B30F0B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right"/>
      </w:pPr>
      <w:r>
        <w:rPr>
          <w:rFonts w:ascii="Arial" w:hAnsi="Arial" w:cs="Calibri"/>
          <w:sz w:val="28"/>
          <w:szCs w:val="28"/>
        </w:rPr>
        <w:t>nauczyciel bibliotekarz</w:t>
      </w:r>
    </w:p>
    <w:p w14:paraId="4977EF19" w14:textId="77777777" w:rsidR="00000000" w:rsidRDefault="00B30F0B">
      <w:pPr>
        <w:pStyle w:val="Tekstpodstawowy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0"/>
        </w:tabs>
        <w:spacing w:after="0"/>
        <w:jc w:val="right"/>
      </w:pPr>
      <w:r>
        <w:rPr>
          <w:rFonts w:ascii="Arial" w:hAnsi="Arial" w:cs="Calibri"/>
          <w:sz w:val="28"/>
          <w:szCs w:val="28"/>
        </w:rPr>
        <w:t>PBW. Filia w Żyrardowie</w:t>
      </w:r>
    </w:p>
    <w:p w14:paraId="191C810E" w14:textId="77777777" w:rsidR="00000000" w:rsidRDefault="00B30F0B">
      <w:pPr>
        <w:spacing w:line="360" w:lineRule="auto"/>
        <w:jc w:val="right"/>
      </w:pPr>
      <w:r>
        <w:rPr>
          <w:rFonts w:ascii="Arial" w:hAnsi="Arial" w:cs="Calibri"/>
          <w:sz w:val="28"/>
          <w:szCs w:val="28"/>
        </w:rPr>
        <w:t xml:space="preserve">  </w:t>
      </w:r>
      <w:r>
        <w:rPr>
          <w:rFonts w:ascii="Arial" w:hAnsi="Arial" w:cs="Calibri"/>
          <w:sz w:val="28"/>
          <w:szCs w:val="28"/>
        </w:rPr>
        <w:t xml:space="preserve">listopad </w:t>
      </w:r>
      <w:r>
        <w:rPr>
          <w:rFonts w:ascii="Arial" w:hAnsi="Arial" w:cs="Calibri"/>
          <w:sz w:val="28"/>
          <w:szCs w:val="28"/>
        </w:rPr>
        <w:t xml:space="preserve"> 2023 r.</w:t>
      </w:r>
    </w:p>
    <w:sectPr w:rsidR="00000000">
      <w:headerReference w:type="default" r:id="rId18"/>
      <w:headerReference w:type="first" r:id="rId19"/>
      <w:pgSz w:w="11906" w:h="16838"/>
      <w:pgMar w:top="2317" w:right="1134" w:bottom="1134" w:left="1134" w:header="113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4BFE" w14:textId="77777777" w:rsidR="00000000" w:rsidRDefault="00B30F0B">
      <w:r>
        <w:separator/>
      </w:r>
    </w:p>
  </w:endnote>
  <w:endnote w:type="continuationSeparator" w:id="0">
    <w:p w14:paraId="267B0F66" w14:textId="77777777" w:rsidR="00000000" w:rsidRDefault="00B3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FA9EF" w14:textId="77777777" w:rsidR="00000000" w:rsidRDefault="00B30F0B">
      <w:r>
        <w:separator/>
      </w:r>
    </w:p>
  </w:footnote>
  <w:footnote w:type="continuationSeparator" w:id="0">
    <w:p w14:paraId="2DA01077" w14:textId="77777777" w:rsidR="00000000" w:rsidRDefault="00B30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BF18" w14:textId="10D8FD1F" w:rsidR="00000000" w:rsidRDefault="008021F6">
    <w:pPr>
      <w:pStyle w:val="Nagwek"/>
    </w:pPr>
    <w:r>
      <w:rPr>
        <w:noProof/>
      </w:rPr>
      <w:drawing>
        <wp:inline distT="0" distB="0" distL="0" distR="0" wp14:anchorId="397EF4DE" wp14:editId="33BA659D">
          <wp:extent cx="19050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-142" r="-43" b="-142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49435" w14:textId="77777777" w:rsidR="00000000" w:rsidRDefault="00B30F0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hanging="204"/>
      </w:pPr>
      <w:rPr>
        <w:rFonts w:ascii="Arial" w:hAnsi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8"/>
        <w:szCs w:val="2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567" w:hanging="204"/>
      </w:pPr>
      <w:rPr>
        <w:rFonts w:ascii="Arial" w:hAnsi="Arial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1F6"/>
    <w:rsid w:val="008021F6"/>
    <w:rsid w:val="00B3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9901E9"/>
  <w15:chartTrackingRefBased/>
  <w15:docId w15:val="{6C4F96E8-57C7-45CA-987B-C544DC33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sz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Pr>
      <w:rFonts w:ascii="Arial" w:hAnsi="Arial"/>
      <w:sz w:val="28"/>
      <w:szCs w:val="28"/>
    </w:rPr>
  </w:style>
  <w:style w:type="character" w:styleId="Hipercze">
    <w:name w:val="Hyperlink"/>
    <w:rPr>
      <w:color w:val="000080"/>
      <w:u w:val="single"/>
      <w:lang/>
    </w:rPr>
  </w:style>
  <w:style w:type="character" w:styleId="Pogrubienie">
    <w:name w:val="Strong"/>
    <w:qFormat/>
    <w:rPr>
      <w:b/>
      <w:b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customStyle="1" w:styleId="Zawartolisty">
    <w:name w:val="Zawartość listy"/>
    <w:basedOn w:val="Normalny"/>
    <w:pPr>
      <w:ind w:left="567"/>
    </w:pPr>
  </w:style>
  <w:style w:type="paragraph" w:customStyle="1" w:styleId="Nagweklisty">
    <w:name w:val="Nagłówek listy"/>
    <w:basedOn w:val="Normalny"/>
    <w:next w:val="Zawartolisty"/>
  </w:style>
  <w:style w:type="paragraph" w:styleId="Tekstpodstawowy">
    <w:name w:val="Body Text"/>
    <w:basedOn w:val="Normalny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gro.pbw.waw.pl/781900316068/dokumenty-ciagle/nowa-szkola?bibFilter=78" TargetMode="External"/><Relationship Id="rId13" Type="http://schemas.openxmlformats.org/officeDocument/2006/relationships/hyperlink" Target="https://integro.pbw.waw.pl/781900321032/dokumenty-ciagle/psychologia-w-szkole?bibFilter=78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ep.up.krakow.pl/xmlui/bitstream/handle/11716/6560/PM656--Myslenie-krytyczne--Czaja-Chudyba.pdf?sequence=1&amp;isAllowed=y" TargetMode="External"/><Relationship Id="rId12" Type="http://schemas.openxmlformats.org/officeDocument/2006/relationships/hyperlink" Target="https://integro.pbw.waw.pl/781900307178/dokumenty-ciagle/biblioteka-w-szkole?bibFilter=78" TargetMode="External"/><Relationship Id="rId17" Type="http://schemas.openxmlformats.org/officeDocument/2006/relationships/hyperlink" Target="https://integro.pbw.waw.pl/781900328309/dokumenty-ciagle/zycie-szkoly?bibFilter=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gro.pbw.waw.pl/781900319301/dokumenty-ciagle/polonistyka?bibFilter=7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gro.pbw.waw.pl/781900320217/dokumenty-ciagle/problemy-opiekunczo-wychowawcze?bibFilter=7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gro.pbw.waw.pl/781900316068/dokumenty-ciagle/nowa-szkola?bibFilter=78" TargetMode="External"/><Relationship Id="rId10" Type="http://schemas.openxmlformats.org/officeDocument/2006/relationships/hyperlink" Target="https://integro.pbw.waw.pl/781900328309/dokumenty-ciagle/zycie-szkoly?bibFilter=78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integro.pbw.waw.pl/781900315085/dokumenty-ciagle/meritum?bibFilter=78" TargetMode="External"/><Relationship Id="rId14" Type="http://schemas.openxmlformats.org/officeDocument/2006/relationships/hyperlink" Target="https://integro.pbw.waw.pl/781900307178/dokumenty-ciagle/biblioteka-w-szkole?bibFilter=7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Myślenie krytyczne w nauczaniu</dc:title>
  <dc:subject/>
  <dc:creator>Barbara Jerzak</dc:creator>
  <cp:keywords/>
  <cp:lastModifiedBy>Monika Witkowska</cp:lastModifiedBy>
  <cp:revision>2</cp:revision>
  <cp:lastPrinted>1601-01-01T00:00:00Z</cp:lastPrinted>
  <dcterms:created xsi:type="dcterms:W3CDTF">2023-11-10T13:14:00Z</dcterms:created>
  <dcterms:modified xsi:type="dcterms:W3CDTF">2023-11-10T13:14:00Z</dcterms:modified>
</cp:coreProperties>
</file>